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954C99">
        <w:rPr>
          <w:b/>
          <w:bCs/>
          <w:color w:val="auto"/>
          <w:szCs w:val="22"/>
        </w:rPr>
        <w:t xml:space="preserve">CONTRATO Nº </w:t>
      </w:r>
      <w:r w:rsidR="00954C99">
        <w:rPr>
          <w:b/>
          <w:bCs/>
          <w:color w:val="auto"/>
          <w:szCs w:val="22"/>
        </w:rPr>
        <w:t>118</w:t>
      </w:r>
      <w:r w:rsidRPr="00954C99">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954C99">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54C99">
            <w:rPr>
              <w:b/>
              <w:bCs/>
              <w:color w:val="auto"/>
              <w:szCs w:val="22"/>
            </w:rPr>
            <w:t>067</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954C99" w:rsidRDefault="000C1C81" w:rsidP="00DB7A0B">
      <w:pPr>
        <w:pStyle w:val="Corpodetexto"/>
        <w:spacing w:line="200" w:lineRule="atLeast"/>
        <w:ind w:left="4595"/>
        <w:rPr>
          <w:b/>
          <w:szCs w:val="22"/>
        </w:rPr>
      </w:pPr>
      <w:r w:rsidRPr="00954C99">
        <w:rPr>
          <w:b/>
          <w:bCs/>
          <w:color w:val="auto"/>
          <w:szCs w:val="22"/>
        </w:rPr>
        <w:t>CONTRATO PARA</w:t>
      </w:r>
      <w:bookmarkStart w:id="2" w:name="Descrição"/>
      <w:r w:rsidRPr="00954C99">
        <w:rPr>
          <w:b/>
          <w:bCs/>
          <w:color w:val="auto"/>
          <w:szCs w:val="22"/>
        </w:rPr>
        <w:t xml:space="preserve"> </w:t>
      </w:r>
      <w:sdt>
        <w:sdtPr>
          <w:rPr>
            <w:b/>
            <w:bCs/>
            <w:color w:val="auto"/>
            <w:szCs w:val="22"/>
          </w:rPr>
          <w:id w:val="1969557875"/>
          <w:placeholder>
            <w:docPart w:val="59DB928146FA4799A190FFE4BCB2E118"/>
          </w:placeholder>
        </w:sdtPr>
        <w:sdtEndPr/>
        <w:sdtContent>
          <w:r w:rsidRPr="00954C99">
            <w:rPr>
              <w:b/>
              <w:bCs/>
              <w:color w:val="auto"/>
              <w:szCs w:val="22"/>
            </w:rPr>
            <w:t xml:space="preserve">EVENTUAL E FUTURA AQUISIÇÃO DE </w:t>
          </w:r>
          <w:r w:rsidRPr="00954C99">
            <w:rPr>
              <w:rFonts w:eastAsia="Calibri"/>
              <w:b/>
              <w:color w:val="auto"/>
              <w:szCs w:val="22"/>
              <w:lang w:eastAsia="en-US"/>
            </w:rPr>
            <w:t>MATERIAIS DE CONSTRUÇÃO E FERRAMENTAS EM GERAL (MATERIAIS DE CONSUMO) E MATERIAIS PERMANENTES</w:t>
          </w:r>
        </w:sdtContent>
      </w:sdt>
      <w:bookmarkEnd w:id="2"/>
      <w:r w:rsidRPr="00954C99">
        <w:rPr>
          <w:b/>
          <w:bCs/>
          <w:color w:val="auto"/>
          <w:szCs w:val="22"/>
        </w:rPr>
        <w:t xml:space="preserve">, QUE ENTRE SI CELEBRAM O </w:t>
      </w:r>
      <w:r w:rsidRPr="00954C99">
        <w:rPr>
          <w:b/>
          <w:color w:val="auto"/>
          <w:szCs w:val="22"/>
        </w:rPr>
        <w:t>MUNICÍPIO DE BOM JARDIM</w:t>
      </w:r>
      <w:r w:rsidRPr="00954C99">
        <w:rPr>
          <w:b/>
          <w:bCs/>
          <w:color w:val="auto"/>
          <w:szCs w:val="22"/>
        </w:rPr>
        <w:t xml:space="preserve"> E A EMPRESA </w:t>
      </w:r>
      <w:r w:rsidR="00954C99" w:rsidRPr="00954C99">
        <w:rPr>
          <w:b/>
          <w:szCs w:val="22"/>
        </w:rPr>
        <w:t>KARINA BEAUCLAIR VOGAS 12027984704.</w:t>
      </w:r>
    </w:p>
    <w:p w:rsidR="00954C99" w:rsidRPr="00877D15" w:rsidRDefault="00954C99" w:rsidP="00DB7A0B">
      <w:pPr>
        <w:pStyle w:val="Corpodetexto"/>
        <w:spacing w:line="200" w:lineRule="atLeast"/>
        <w:ind w:left="4595"/>
        <w:rPr>
          <w:color w:val="auto"/>
          <w:szCs w:val="22"/>
        </w:rPr>
      </w:pPr>
    </w:p>
    <w:p w:rsidR="00DB7A0B" w:rsidRPr="00954C99" w:rsidRDefault="00830AE6" w:rsidP="00954C99">
      <w:pPr>
        <w:jc w:val="both"/>
        <w:rPr>
          <w:szCs w:val="22"/>
        </w:rPr>
      </w:pPr>
      <w:r w:rsidRPr="00954C99">
        <w:rPr>
          <w:b/>
          <w:bCs/>
          <w:color w:val="auto"/>
          <w:szCs w:val="22"/>
        </w:rPr>
        <w:t xml:space="preserve">O MUNICÍPIO DE BOM JARDIM, </w:t>
      </w:r>
      <w:r w:rsidRPr="00954C99">
        <w:rPr>
          <w:bCs/>
          <w:color w:val="auto"/>
          <w:szCs w:val="22"/>
        </w:rPr>
        <w:t xml:space="preserve">pessoa jurídica de direito público, sito na Praça Governador Roberto Silveira, 144 – Centro – Bom Jardim / RJ, inscrita no C.N.P.J. </w:t>
      </w:r>
      <w:proofErr w:type="gramStart"/>
      <w:r w:rsidRPr="00954C99">
        <w:rPr>
          <w:bCs/>
          <w:color w:val="auto"/>
          <w:szCs w:val="22"/>
        </w:rPr>
        <w:t>sob</w:t>
      </w:r>
      <w:proofErr w:type="gramEnd"/>
      <w:r w:rsidRPr="00954C99">
        <w:rPr>
          <w:bCs/>
          <w:color w:val="auto"/>
          <w:szCs w:val="22"/>
        </w:rPr>
        <w:t xml:space="preserve"> o nº 28.561.041/0001-76, neste ato representado pelo Exmo. </w:t>
      </w:r>
      <w:proofErr w:type="gramStart"/>
      <w:r w:rsidRPr="00954C99">
        <w:rPr>
          <w:bCs/>
          <w:color w:val="auto"/>
          <w:szCs w:val="22"/>
        </w:rPr>
        <w:t>Sr.</w:t>
      </w:r>
      <w:proofErr w:type="gramEnd"/>
      <w:r w:rsidRPr="00954C99">
        <w:rPr>
          <w:bCs/>
          <w:color w:val="auto"/>
          <w:szCs w:val="22"/>
        </w:rPr>
        <w:t xml:space="preserve"> Prefeito</w:t>
      </w:r>
      <w:r w:rsidRPr="00954C99">
        <w:rPr>
          <w:b/>
          <w:bCs/>
          <w:color w:val="auto"/>
          <w:szCs w:val="22"/>
        </w:rPr>
        <w:t xml:space="preserve"> PAULO VIEIRA DE BARROS, </w:t>
      </w:r>
      <w:r w:rsidRPr="00954C99">
        <w:rPr>
          <w:bCs/>
          <w:color w:val="auto"/>
          <w:szCs w:val="22"/>
        </w:rPr>
        <w:t xml:space="preserve">brasileiro, casado, RG nº 810013359 IFP/RJ, inscrito no CPF/MF sob o nº 452.543.897-53, residente e domiciliado na Rua Prefeito José Guida, nº 20, Centro, Bom Jardim/RJ, doravante denominado </w:t>
      </w:r>
      <w:r w:rsidRPr="00954C99">
        <w:rPr>
          <w:b/>
          <w:bCs/>
          <w:color w:val="auto"/>
          <w:szCs w:val="22"/>
        </w:rPr>
        <w:t>CONTRATANTE</w:t>
      </w:r>
      <w:r w:rsidR="00F706B5" w:rsidRPr="00954C99">
        <w:rPr>
          <w:bCs/>
          <w:color w:val="auto"/>
          <w:szCs w:val="22"/>
        </w:rPr>
        <w:t>,</w:t>
      </w:r>
      <w:r w:rsidR="00DB7A0B" w:rsidRPr="00954C99">
        <w:rPr>
          <w:color w:val="auto"/>
          <w:szCs w:val="22"/>
        </w:rPr>
        <w:t xml:space="preserve"> e por outro lado a empresa</w:t>
      </w:r>
      <w:r w:rsidR="00DD357E" w:rsidRPr="00954C99">
        <w:rPr>
          <w:color w:val="auto"/>
          <w:szCs w:val="22"/>
        </w:rPr>
        <w:t xml:space="preserve"> </w:t>
      </w:r>
      <w:r w:rsidR="00DD357E" w:rsidRPr="00954C99">
        <w:rPr>
          <w:b/>
          <w:bCs/>
          <w:color w:val="auto"/>
          <w:szCs w:val="22"/>
        </w:rPr>
        <w:t xml:space="preserve"> </w:t>
      </w:r>
      <w:r w:rsidR="00954C99" w:rsidRPr="00954C99">
        <w:rPr>
          <w:b/>
          <w:szCs w:val="22"/>
        </w:rPr>
        <w:t>KARINA BEAUCLAIR VOGAS 12027984704</w:t>
      </w:r>
      <w:r w:rsidR="00954C99" w:rsidRPr="00954C99">
        <w:rPr>
          <w:szCs w:val="22"/>
        </w:rPr>
        <w:t xml:space="preserve"> inscrita no CNPJ/MF sob o nº 21.616.612/0001-83, situada na Rua Alcebíades Pires Ribeiro, n° 150, Bela Vista, Bom Jardim – RJ, CEP: 28.660-000, neste ato representada por KARINA BEAUCLAIR VOGAS, inscrito no CPF sob o nº 120.279.847-04 e R.G. nº 210110201 DETRAN/RJ</w:t>
      </w:r>
      <w:r w:rsidR="00DB7A0B" w:rsidRPr="00954C99">
        <w:rPr>
          <w:color w:val="auto"/>
          <w:szCs w:val="22"/>
        </w:rPr>
        <w:t xml:space="preserve">, a seguir denominada </w:t>
      </w:r>
      <w:r w:rsidR="00DB7A0B" w:rsidRPr="00954C99">
        <w:rPr>
          <w:b/>
          <w:color w:val="auto"/>
          <w:szCs w:val="22"/>
        </w:rPr>
        <w:t>CONTRATADA</w:t>
      </w:r>
      <w:r w:rsidR="00DB7A0B" w:rsidRPr="00954C99">
        <w:rPr>
          <w:color w:val="auto"/>
          <w:szCs w:val="22"/>
        </w:rPr>
        <w:t>, na modalidade</w:t>
      </w:r>
      <w:r w:rsidR="005D3A7F" w:rsidRPr="00954C99">
        <w:rPr>
          <w:color w:val="auto"/>
          <w:szCs w:val="22"/>
        </w:rPr>
        <w:t xml:space="preserve"> </w:t>
      </w:r>
      <w:r w:rsidR="005D3A7F" w:rsidRPr="00954C99">
        <w:rPr>
          <w:b/>
          <w:color w:val="auto"/>
          <w:szCs w:val="22"/>
        </w:rPr>
        <w:fldChar w:fldCharType="begin"/>
      </w:r>
      <w:r w:rsidR="005D3A7F" w:rsidRPr="00954C99">
        <w:rPr>
          <w:b/>
          <w:color w:val="auto"/>
          <w:szCs w:val="22"/>
        </w:rPr>
        <w:instrText xml:space="preserve"> REF  Modalidade \* Caps  \* MERGEFORMAT </w:instrText>
      </w:r>
      <w:r w:rsidR="005D3A7F" w:rsidRPr="00954C99">
        <w:rPr>
          <w:b/>
          <w:color w:val="auto"/>
          <w:szCs w:val="22"/>
        </w:rPr>
        <w:fldChar w:fldCharType="separate"/>
      </w:r>
      <w:sdt>
        <w:sdtPr>
          <w:rPr>
            <w:color w:val="auto"/>
            <w:szCs w:val="22"/>
          </w:rPr>
          <w:id w:val="-1234083227"/>
          <w:placeholder>
            <w:docPart w:val="7F23B651B23B4B828E859E9F2FF61A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37777" w:rsidRPr="00954C99">
            <w:rPr>
              <w:color w:val="auto"/>
              <w:szCs w:val="22"/>
            </w:rPr>
            <w:t>Pregão Presencial</w:t>
          </w:r>
        </w:sdtContent>
      </w:sdt>
      <w:r w:rsidR="005D3A7F" w:rsidRPr="00954C99">
        <w:rPr>
          <w:b/>
          <w:color w:val="auto"/>
          <w:szCs w:val="22"/>
        </w:rPr>
        <w:fldChar w:fldCharType="end"/>
      </w:r>
      <w:r w:rsidR="00DB7A0B" w:rsidRPr="00954C99">
        <w:rPr>
          <w:b/>
          <w:color w:val="auto"/>
          <w:szCs w:val="22"/>
        </w:rPr>
        <w:t xml:space="preserve"> </w:t>
      </w:r>
      <w:r w:rsidR="00DB7A0B" w:rsidRPr="00954C99">
        <w:rPr>
          <w:color w:val="auto"/>
          <w:szCs w:val="22"/>
        </w:rPr>
        <w:t>nº</w:t>
      </w:r>
      <w:r w:rsidR="00370609" w:rsidRPr="00954C99">
        <w:rPr>
          <w:color w:val="auto"/>
          <w:szCs w:val="22"/>
        </w:rPr>
        <w:t xml:space="preserve"> </w:t>
      </w:r>
      <w:r w:rsidR="00370609" w:rsidRPr="00954C99">
        <w:rPr>
          <w:color w:val="auto"/>
          <w:szCs w:val="22"/>
        </w:rPr>
        <w:fldChar w:fldCharType="begin"/>
      </w:r>
      <w:r w:rsidR="00370609" w:rsidRPr="00954C99">
        <w:rPr>
          <w:color w:val="auto"/>
          <w:szCs w:val="22"/>
        </w:rPr>
        <w:instrText xml:space="preserve"> REF  Número  \* MERGEFORMAT </w:instrText>
      </w:r>
      <w:r w:rsidR="00370609" w:rsidRPr="00954C99">
        <w:rPr>
          <w:color w:val="auto"/>
          <w:szCs w:val="22"/>
        </w:rPr>
        <w:fldChar w:fldCharType="separate"/>
      </w:r>
      <w:sdt>
        <w:sdtPr>
          <w:rPr>
            <w:bCs/>
            <w:color w:val="auto"/>
            <w:szCs w:val="22"/>
          </w:rPr>
          <w:id w:val="-1424572104"/>
          <w:placeholder>
            <w:docPart w:val="9481969BEA51477AB1946F694DA8370F"/>
          </w:placeholder>
        </w:sdtPr>
        <w:sdtEndPr>
          <w:rPr>
            <w:b/>
          </w:rPr>
        </w:sdtEndPr>
        <w:sdtContent>
          <w:r w:rsidR="00954C99" w:rsidRPr="00954C99">
            <w:rPr>
              <w:bCs/>
              <w:color w:val="auto"/>
              <w:szCs w:val="22"/>
            </w:rPr>
            <w:t>067</w:t>
          </w:r>
          <w:r w:rsidR="00837777" w:rsidRPr="00954C99">
            <w:rPr>
              <w:bCs/>
              <w:color w:val="auto"/>
              <w:szCs w:val="22"/>
            </w:rPr>
            <w:t>/2022</w:t>
          </w:r>
        </w:sdtContent>
      </w:sdt>
      <w:r w:rsidR="00370609" w:rsidRPr="00954C99">
        <w:rPr>
          <w:color w:val="auto"/>
          <w:szCs w:val="22"/>
        </w:rPr>
        <w:fldChar w:fldCharType="end"/>
      </w:r>
      <w:r w:rsidR="00DB7A0B" w:rsidRPr="00954C99">
        <w:rPr>
          <w:color w:val="auto"/>
          <w:szCs w:val="22"/>
        </w:rPr>
        <w:t xml:space="preserve">, </w:t>
      </w:r>
      <w:r w:rsidRPr="00954C99">
        <w:rPr>
          <w:color w:val="auto"/>
          <w:szCs w:val="22"/>
        </w:rPr>
        <w:t>tipo</w:t>
      </w:r>
      <w:r w:rsidR="00DB3F56" w:rsidRPr="00954C99">
        <w:rPr>
          <w:color w:val="auto"/>
          <w:szCs w:val="22"/>
        </w:rPr>
        <w:t xml:space="preserve"> </w:t>
      </w:r>
      <w:r w:rsidR="00AA7B21" w:rsidRPr="00954C99">
        <w:rPr>
          <w:color w:val="auto"/>
          <w:szCs w:val="22"/>
        </w:rPr>
        <w:t xml:space="preserve">MENOR PREÇO </w:t>
      </w:r>
      <w:r w:rsidR="00843D45" w:rsidRPr="00954C99">
        <w:rPr>
          <w:color w:val="auto"/>
          <w:szCs w:val="22"/>
        </w:rPr>
        <w:t>POR ITEM</w:t>
      </w:r>
      <w:r w:rsidR="00DB7A0B" w:rsidRPr="00954C99">
        <w:rPr>
          <w:color w:val="auto"/>
          <w:szCs w:val="22"/>
        </w:rPr>
        <w:t xml:space="preserve"> previsto na Lei Federal nº. 10.520/2002, bem como no</w:t>
      </w:r>
      <w:r w:rsidR="00843D45" w:rsidRPr="00954C99">
        <w:rPr>
          <w:szCs w:val="22"/>
        </w:rPr>
        <w:t xml:space="preserve"> </w:t>
      </w:r>
      <w:r w:rsidR="00843D45" w:rsidRPr="00954C99">
        <w:rPr>
          <w:color w:val="auto"/>
          <w:szCs w:val="22"/>
        </w:rPr>
        <w:t>Decreto nº 7892/13, no Decreto Municipal 2156/10 e</w:t>
      </w:r>
      <w:r w:rsidR="00DB7A0B" w:rsidRPr="00954C99">
        <w:rPr>
          <w:color w:val="auto"/>
          <w:szCs w:val="22"/>
        </w:rPr>
        <w:t xml:space="preserve"> Decreto Municipal nº. 1.393/2005</w:t>
      </w:r>
      <w:r w:rsidR="006973EB" w:rsidRPr="00954C99">
        <w:rPr>
          <w:color w:val="auto"/>
          <w:szCs w:val="22"/>
        </w:rPr>
        <w:t xml:space="preserve">, </w:t>
      </w:r>
      <w:r w:rsidR="00DB7A0B" w:rsidRPr="00954C99">
        <w:rPr>
          <w:color w:val="auto"/>
          <w:szCs w:val="22"/>
        </w:rPr>
        <w:t xml:space="preserve">constante dos autos do Processo Administrativo nº </w:t>
      </w:r>
      <w:bookmarkStart w:id="3" w:name="Requisitante"/>
      <w:r w:rsidR="000C1C81" w:rsidRPr="00954C99">
        <w:rPr>
          <w:szCs w:val="22"/>
        </w:rPr>
        <w:t>0023/22</w:t>
      </w:r>
      <w:r w:rsidR="000C1C81" w:rsidRPr="00954C99">
        <w:rPr>
          <w:color w:val="auto"/>
          <w:szCs w:val="22"/>
        </w:rPr>
        <w:t xml:space="preserve"> </w:t>
      </w:r>
      <w:r w:rsidR="005840CB" w:rsidRPr="00954C99">
        <w:rPr>
          <w:color w:val="auto"/>
          <w:szCs w:val="22"/>
        </w:rPr>
        <w:t xml:space="preserve">e apensos </w:t>
      </w:r>
      <w:r w:rsidR="000C1C81" w:rsidRPr="00954C99">
        <w:rPr>
          <w:szCs w:val="22"/>
        </w:rPr>
        <w:t>4906/21, 4164/21, 1359/22, 0236/22, 1112/22 e 0929/22</w:t>
      </w:r>
      <w:bookmarkEnd w:id="3"/>
      <w:r w:rsidR="00843D45" w:rsidRPr="00954C99">
        <w:rPr>
          <w:color w:val="auto"/>
          <w:szCs w:val="22"/>
        </w:rPr>
        <w:t xml:space="preserve"> </w:t>
      </w:r>
      <w:r w:rsidR="00DB7A0B" w:rsidRPr="00954C9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954C99">
        <w:rPr>
          <w:color w:val="000000" w:themeColor="text1"/>
          <w:szCs w:val="22"/>
        </w:rPr>
        <w:t>, caso existirem,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732150882"/>
          <w:placeholder>
            <w:docPart w:val="9ECADF3EAA7D415AB8FE54EDFB242BE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37777" w:rsidRPr="00837777">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227116275"/>
          <w:placeholder>
            <w:docPart w:val="D2372D65FCFE43F7A53FB4E8D3271AEE"/>
          </w:placeholder>
        </w:sdtPr>
        <w:sdtEndPr>
          <w:rPr>
            <w:b/>
          </w:rPr>
        </w:sdtEndPr>
        <w:sdtContent>
          <w:r w:rsidR="00837777" w:rsidRPr="00837777">
            <w:rPr>
              <w:bCs/>
              <w:color w:val="auto"/>
              <w:szCs w:val="22"/>
            </w:rPr>
            <w:t xml:space="preserve"> </w:t>
          </w:r>
          <w:r w:rsidR="00954C99">
            <w:rPr>
              <w:bCs/>
              <w:color w:val="auto"/>
              <w:szCs w:val="22"/>
            </w:rPr>
            <w:t>067</w:t>
          </w:r>
          <w:r w:rsidR="00837777" w:rsidRPr="00837777">
            <w:rPr>
              <w:bCs/>
              <w:color w:val="auto"/>
              <w:szCs w:val="22"/>
            </w:rPr>
            <w:t>/2022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0774B0" w:rsidRPr="000774B0" w:rsidRDefault="00DB7A0B" w:rsidP="000774B0">
      <w:pPr>
        <w:jc w:val="both"/>
        <w:rPr>
          <w:szCs w:val="22"/>
        </w:rPr>
      </w:pPr>
      <w:r w:rsidRPr="000774B0">
        <w:rPr>
          <w:color w:val="auto"/>
          <w:szCs w:val="22"/>
        </w:rPr>
        <w:t xml:space="preserve">Pelo objeto ora contratado, o CONTRATANTE pagará a CONTRATADA o </w:t>
      </w:r>
      <w:r w:rsidR="00843D45" w:rsidRPr="000774B0">
        <w:rPr>
          <w:b/>
          <w:color w:val="auto"/>
          <w:szCs w:val="22"/>
        </w:rPr>
        <w:t xml:space="preserve">valor estimado de </w:t>
      </w:r>
      <w:r w:rsidR="000774B0" w:rsidRPr="000774B0">
        <w:rPr>
          <w:b/>
          <w:szCs w:val="22"/>
        </w:rPr>
        <w:t xml:space="preserve">R$ 2.218,20 (dois mil, duzentos e dezoito reais e vinte centavos), </w:t>
      </w:r>
      <w:r w:rsidR="000774B0" w:rsidRPr="000774B0">
        <w:rPr>
          <w:szCs w:val="22"/>
        </w:rPr>
        <w:t xml:space="preserve">pelos itens </w:t>
      </w:r>
      <w:r w:rsidR="000774B0" w:rsidRPr="000774B0">
        <w:rPr>
          <w:szCs w:val="22"/>
          <w:u w:val="single"/>
        </w:rPr>
        <w:t>120 e 133</w:t>
      </w:r>
      <w:r w:rsidR="000774B0" w:rsidRPr="000774B0">
        <w:rPr>
          <w:b/>
          <w:szCs w:val="22"/>
        </w:rPr>
        <w:t>.</w:t>
      </w:r>
    </w:p>
    <w:p w:rsidR="00843D45" w:rsidRPr="000774B0" w:rsidRDefault="00843D45" w:rsidP="00E02AB1">
      <w:pPr>
        <w:pStyle w:val="Corpodetexto"/>
        <w:spacing w:line="360" w:lineRule="auto"/>
        <w:rPr>
          <w:b/>
          <w:color w:val="auto"/>
          <w:szCs w:val="22"/>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w:t>
      </w:r>
      <w:r w:rsidRPr="00E02AB1">
        <w:rPr>
          <w:szCs w:val="22"/>
        </w:rPr>
        <w:lastRenderedPageBreak/>
        <w:t>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w:t>
      </w:r>
      <w:r w:rsidRPr="00E02AB1">
        <w:rPr>
          <w:szCs w:val="22"/>
        </w:rPr>
        <w:lastRenderedPageBreak/>
        <w:t xml:space="preserve">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lastRenderedPageBreak/>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lastRenderedPageBreak/>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lastRenderedPageBreak/>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lastRenderedPageBreak/>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lastRenderedPageBreak/>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lastRenderedPageBreak/>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t>Parágrafo Décimo Primeiro -</w:t>
      </w:r>
      <w:r w:rsidRPr="00E02AB1">
        <w:rPr>
          <w:color w:val="auto"/>
          <w:szCs w:val="22"/>
        </w:rPr>
        <w:t xml:space="preserve"> </w:t>
      </w:r>
      <w:r w:rsidR="00786805" w:rsidRPr="00E02AB1">
        <w:rPr>
          <w:szCs w:val="22"/>
        </w:rPr>
        <w:t xml:space="preserve">Para assegurar os efeitos da declaração de inidoneidade e da suspensão temporária, a Administração incluirá as empresas sancionadas no Cadastro </w:t>
      </w:r>
      <w:r w:rsidR="00786805" w:rsidRPr="00E02AB1">
        <w:rPr>
          <w:szCs w:val="22"/>
        </w:rPr>
        <w:lastRenderedPageBreak/>
        <w:t>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w:t>
      </w:r>
      <w:r w:rsidRPr="00E02AB1">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lastRenderedPageBreak/>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lastRenderedPageBreak/>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954C99"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D14DA8" w:rsidRDefault="00D14DA8" w:rsidP="00E02AB1">
      <w:pPr>
        <w:pStyle w:val="Corpodetexto"/>
        <w:spacing w:line="360" w:lineRule="auto"/>
        <w:jc w:val="center"/>
        <w:rPr>
          <w:color w:val="auto"/>
          <w:szCs w:val="22"/>
        </w:rPr>
      </w:pPr>
    </w:p>
    <w:p w:rsidR="00D14DA8" w:rsidRDefault="00D14DA8" w:rsidP="00E02AB1">
      <w:pPr>
        <w:pStyle w:val="Corpodetexto"/>
        <w:spacing w:line="360" w:lineRule="auto"/>
        <w:jc w:val="center"/>
        <w:rPr>
          <w:color w:val="auto"/>
          <w:szCs w:val="22"/>
        </w:rPr>
      </w:pPr>
    </w:p>
    <w:p w:rsidR="00BC68A4" w:rsidRPr="00280327" w:rsidRDefault="00BC68A4" w:rsidP="00E02AB1">
      <w:pPr>
        <w:pStyle w:val="Corpodetexto"/>
        <w:spacing w:line="360" w:lineRule="auto"/>
        <w:jc w:val="center"/>
        <w:rPr>
          <w:color w:val="auto"/>
          <w:szCs w:val="22"/>
        </w:rPr>
      </w:pPr>
      <w:bookmarkStart w:id="4" w:name="_GoBack"/>
      <w:bookmarkEnd w:id="4"/>
    </w:p>
    <w:tbl>
      <w:tblPr>
        <w:tblStyle w:val="Tabelacomgrade"/>
        <w:tblW w:w="0" w:type="auto"/>
        <w:tblLook w:val="04A0" w:firstRow="1" w:lastRow="0" w:firstColumn="1" w:lastColumn="0" w:noHBand="0" w:noVBand="1"/>
      </w:tblPr>
      <w:tblGrid>
        <w:gridCol w:w="4503"/>
        <w:gridCol w:w="4851"/>
      </w:tblGrid>
      <w:tr w:rsidR="00954C99" w:rsidTr="00954C99">
        <w:tc>
          <w:tcPr>
            <w:tcW w:w="4503" w:type="dxa"/>
          </w:tcPr>
          <w:p w:rsidR="00954C99" w:rsidRDefault="00954C99" w:rsidP="00E02AB1">
            <w:pPr>
              <w:pStyle w:val="Corpodetexto"/>
              <w:spacing w:line="360" w:lineRule="auto"/>
              <w:jc w:val="center"/>
              <w:rPr>
                <w:color w:val="auto"/>
                <w:szCs w:val="22"/>
              </w:rPr>
            </w:pPr>
          </w:p>
          <w:p w:rsidR="00954C99" w:rsidRPr="00280327" w:rsidRDefault="00954C99" w:rsidP="00954C99">
            <w:pPr>
              <w:pStyle w:val="Corpodetexto"/>
              <w:spacing w:line="360" w:lineRule="auto"/>
              <w:jc w:val="center"/>
              <w:rPr>
                <w:color w:val="auto"/>
                <w:szCs w:val="22"/>
              </w:rPr>
            </w:pPr>
            <w:r>
              <w:rPr>
                <w:b/>
                <w:szCs w:val="22"/>
              </w:rPr>
              <w:t xml:space="preserve">MUNICÍPIO DE BOM JARDIM </w:t>
            </w:r>
            <w:r w:rsidRPr="00280327">
              <w:rPr>
                <w:b/>
                <w:color w:val="auto"/>
                <w:szCs w:val="22"/>
              </w:rPr>
              <w:t>CONTRATANTE</w:t>
            </w:r>
          </w:p>
          <w:p w:rsidR="00954C99" w:rsidRDefault="00954C99" w:rsidP="00E02AB1">
            <w:pPr>
              <w:pStyle w:val="Corpodetexto"/>
              <w:spacing w:line="360" w:lineRule="auto"/>
              <w:jc w:val="center"/>
              <w:rPr>
                <w:color w:val="auto"/>
                <w:szCs w:val="22"/>
              </w:rPr>
            </w:pPr>
          </w:p>
        </w:tc>
        <w:tc>
          <w:tcPr>
            <w:tcW w:w="4851" w:type="dxa"/>
          </w:tcPr>
          <w:p w:rsidR="00954C99" w:rsidRDefault="00954C99" w:rsidP="00E02AB1">
            <w:pPr>
              <w:pStyle w:val="Corpodetexto"/>
              <w:spacing w:line="360" w:lineRule="auto"/>
              <w:jc w:val="center"/>
              <w:rPr>
                <w:color w:val="auto"/>
                <w:szCs w:val="22"/>
              </w:rPr>
            </w:pPr>
          </w:p>
          <w:p w:rsidR="00954C99" w:rsidRPr="00954C99" w:rsidRDefault="00954C99" w:rsidP="00E02AB1">
            <w:pPr>
              <w:pStyle w:val="Corpodetexto"/>
              <w:spacing w:line="360" w:lineRule="auto"/>
              <w:jc w:val="center"/>
              <w:rPr>
                <w:b/>
                <w:color w:val="auto"/>
                <w:szCs w:val="22"/>
              </w:rPr>
            </w:pPr>
            <w:r w:rsidRPr="00954C99">
              <w:rPr>
                <w:b/>
                <w:color w:val="auto"/>
                <w:szCs w:val="22"/>
              </w:rPr>
              <w:t>KARINA BEAUCLAIR VOGAS 12027984704</w:t>
            </w:r>
          </w:p>
          <w:p w:rsidR="00954C99" w:rsidRDefault="00954C99" w:rsidP="00E02AB1">
            <w:pPr>
              <w:pStyle w:val="Corpodetexto"/>
              <w:spacing w:line="360" w:lineRule="auto"/>
              <w:jc w:val="center"/>
              <w:rPr>
                <w:color w:val="auto"/>
                <w:szCs w:val="22"/>
              </w:rPr>
            </w:pPr>
            <w:r w:rsidRPr="00954C99">
              <w:rPr>
                <w:b/>
                <w:color w:val="auto"/>
                <w:szCs w:val="22"/>
              </w:rPr>
              <w:t>CONTRATADA</w:t>
            </w:r>
          </w:p>
        </w:tc>
      </w:tr>
    </w:tbl>
    <w:p w:rsidR="00DB7A0B" w:rsidRDefault="00DB7A0B" w:rsidP="00E02AB1">
      <w:pPr>
        <w:pStyle w:val="Corpodetexto"/>
        <w:spacing w:line="360" w:lineRule="auto"/>
        <w:jc w:val="center"/>
        <w:rPr>
          <w:color w:val="auto"/>
          <w:szCs w:val="22"/>
        </w:rPr>
      </w:pPr>
    </w:p>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1E" w:rsidRDefault="0032581E" w:rsidP="00EE60F6">
      <w:r>
        <w:separator/>
      </w:r>
    </w:p>
  </w:endnote>
  <w:endnote w:type="continuationSeparator" w:id="0">
    <w:p w:rsidR="0032581E" w:rsidRDefault="0032581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2581E" w:rsidRDefault="0032581E">
        <w:pPr>
          <w:pStyle w:val="Rodap"/>
          <w:jc w:val="right"/>
        </w:pPr>
        <w:r>
          <w:fldChar w:fldCharType="begin"/>
        </w:r>
        <w:r>
          <w:instrText>PAGE   \* MERGEFORMAT</w:instrText>
        </w:r>
        <w:r>
          <w:fldChar w:fldCharType="separate"/>
        </w:r>
        <w:r w:rsidR="00BC68A4">
          <w:rPr>
            <w:noProof/>
          </w:rPr>
          <w:t>17</w:t>
        </w:r>
        <w:r>
          <w:fldChar w:fldCharType="end"/>
        </w:r>
      </w:p>
    </w:sdtContent>
  </w:sdt>
  <w:p w:rsidR="0032581E" w:rsidRDefault="00325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1E" w:rsidRDefault="0032581E" w:rsidP="00EE60F6">
      <w:r>
        <w:separator/>
      </w:r>
    </w:p>
  </w:footnote>
  <w:footnote w:type="continuationSeparator" w:id="0">
    <w:p w:rsidR="0032581E" w:rsidRDefault="0032581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1E" w:rsidRPr="00D626E7" w:rsidRDefault="0032581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FE1CC1" wp14:editId="6DA20EB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BC68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0828" r:id="rId2"/>
      </w:pict>
    </w:r>
    <w:r w:rsidRPr="00D626E7">
      <w:rPr>
        <w:rFonts w:ascii="Arial Narrow" w:hAnsi="Arial Narrow"/>
        <w:b/>
        <w:sz w:val="36"/>
      </w:rPr>
      <w:t>ESTADO DO RIO DE JANEIRO</w:t>
    </w:r>
  </w:p>
  <w:p w:rsidR="0032581E" w:rsidRPr="00D626E7" w:rsidRDefault="0032581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2581E" w:rsidRDefault="0032581E">
    <w:pPr>
      <w:pStyle w:val="Cabealho"/>
    </w:pPr>
  </w:p>
  <w:p w:rsidR="0032581E" w:rsidRDefault="00325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774B0"/>
    <w:rsid w:val="00092A89"/>
    <w:rsid w:val="00093278"/>
    <w:rsid w:val="000939B3"/>
    <w:rsid w:val="000C1C81"/>
    <w:rsid w:val="000E5F29"/>
    <w:rsid w:val="000F3303"/>
    <w:rsid w:val="0010258C"/>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30598"/>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54C99"/>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C68A4"/>
    <w:rsid w:val="00BF6E89"/>
    <w:rsid w:val="00C028D3"/>
    <w:rsid w:val="00C0334A"/>
    <w:rsid w:val="00C46701"/>
    <w:rsid w:val="00C5452D"/>
    <w:rsid w:val="00C66A75"/>
    <w:rsid w:val="00C71511"/>
    <w:rsid w:val="00CC395B"/>
    <w:rsid w:val="00CE36B9"/>
    <w:rsid w:val="00CF3343"/>
    <w:rsid w:val="00D038BE"/>
    <w:rsid w:val="00D14DA8"/>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954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954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F23B651B23B4B828E859E9F2FF61A3B"/>
        <w:category>
          <w:name w:val="Geral"/>
          <w:gallery w:val="placeholder"/>
        </w:category>
        <w:types>
          <w:type w:val="bbPlcHdr"/>
        </w:types>
        <w:behaviors>
          <w:behavior w:val="content"/>
        </w:behaviors>
        <w:guid w:val="{844BBFC4-E797-4762-950C-53B8D79D7D5C}"/>
      </w:docPartPr>
      <w:docPartBody>
        <w:p w:rsidR="000E56C9" w:rsidRDefault="00EA3EF8" w:rsidP="00EA3EF8">
          <w:pPr>
            <w:pStyle w:val="7F23B651B23B4B828E859E9F2FF61A3B"/>
          </w:pPr>
          <w:r w:rsidRPr="005E3187">
            <w:rPr>
              <w:rStyle w:val="TextodoEspaoReservado"/>
              <w:rFonts w:ascii="Arial Narrow" w:hAnsi="Arial Narrow"/>
              <w:color w:val="C00000"/>
            </w:rPr>
            <w:t>escolher modalidade</w:t>
          </w:r>
        </w:p>
      </w:docPartBody>
    </w:docPart>
    <w:docPart>
      <w:docPartPr>
        <w:name w:val="9481969BEA51477AB1946F694DA8370F"/>
        <w:category>
          <w:name w:val="Geral"/>
          <w:gallery w:val="placeholder"/>
        </w:category>
        <w:types>
          <w:type w:val="bbPlcHdr"/>
        </w:types>
        <w:behaviors>
          <w:behavior w:val="content"/>
        </w:behaviors>
        <w:guid w:val="{00D2F05C-4081-4099-A946-508738482726}"/>
      </w:docPartPr>
      <w:docPartBody>
        <w:p w:rsidR="000E56C9" w:rsidRDefault="00EA3EF8" w:rsidP="00EA3EF8">
          <w:pPr>
            <w:pStyle w:val="9481969BEA51477AB1946F694DA8370F"/>
          </w:pPr>
          <w:r w:rsidRPr="005E3187">
            <w:rPr>
              <w:rStyle w:val="TextodoEspaoReservado"/>
              <w:color w:val="C00000"/>
            </w:rPr>
            <w:t>..../ano</w:t>
          </w:r>
        </w:p>
      </w:docPartBody>
    </w:docPart>
    <w:docPart>
      <w:docPartPr>
        <w:name w:val="9ECADF3EAA7D415AB8FE54EDFB242BE3"/>
        <w:category>
          <w:name w:val="Geral"/>
          <w:gallery w:val="placeholder"/>
        </w:category>
        <w:types>
          <w:type w:val="bbPlcHdr"/>
        </w:types>
        <w:behaviors>
          <w:behavior w:val="content"/>
        </w:behaviors>
        <w:guid w:val="{068F2A97-2F17-477A-BC72-8F1283A2F45B}"/>
      </w:docPartPr>
      <w:docPartBody>
        <w:p w:rsidR="000E56C9" w:rsidRDefault="00EA3EF8" w:rsidP="00EA3EF8">
          <w:pPr>
            <w:pStyle w:val="9ECADF3EAA7D415AB8FE54EDFB242BE3"/>
          </w:pPr>
          <w:r w:rsidRPr="005E3187">
            <w:rPr>
              <w:rStyle w:val="TextodoEspaoReservado"/>
              <w:rFonts w:ascii="Arial Narrow" w:hAnsi="Arial Narrow"/>
              <w:color w:val="C00000"/>
            </w:rPr>
            <w:t>escolher modalidade</w:t>
          </w:r>
        </w:p>
      </w:docPartBody>
    </w:docPart>
    <w:docPart>
      <w:docPartPr>
        <w:name w:val="D2372D65FCFE43F7A53FB4E8D3271AEE"/>
        <w:category>
          <w:name w:val="Geral"/>
          <w:gallery w:val="placeholder"/>
        </w:category>
        <w:types>
          <w:type w:val="bbPlcHdr"/>
        </w:types>
        <w:behaviors>
          <w:behavior w:val="content"/>
        </w:behaviors>
        <w:guid w:val="{2B37278E-2389-4398-945E-68E9BD37CAFF}"/>
      </w:docPartPr>
      <w:docPartBody>
        <w:p w:rsidR="000E56C9" w:rsidRDefault="00EA3EF8" w:rsidP="00EA3EF8">
          <w:pPr>
            <w:pStyle w:val="D2372D65FCFE43F7A53FB4E8D3271AE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0E56C9"/>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3EF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3EF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1215-830F-4A4B-B597-B343A6C8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5355</Words>
  <Characters>28919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2022-10-17T17:07:00Z</dcterms:modified>
</cp:coreProperties>
</file>